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E403A5" w14:textId="77777777" w:rsidR="00DF242E" w:rsidRDefault="00513042" w:rsidP="00DF242E">
      <w:pPr>
        <w:jc w:val="center"/>
      </w:pPr>
      <w:r w:rsidRPr="00DF242E">
        <w:rPr>
          <w:noProof/>
          <w:color w:val="0000FF"/>
          <w:lang w:eastAsia="pt-BR"/>
        </w:rPr>
        <w:drawing>
          <wp:inline distT="0" distB="0" distL="0" distR="0" wp14:anchorId="0BC7FFA4" wp14:editId="07777777">
            <wp:extent cx="647700" cy="685800"/>
            <wp:effectExtent l="0" t="0" r="0" b="0"/>
            <wp:docPr id="1" name="Imagem 1" descr="Clique aqui para ver ampliado!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lique aqui para ver ampliado!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31CDC" w14:textId="77777777" w:rsidR="00DF242E" w:rsidRDefault="00DF242E" w:rsidP="00DF242E">
      <w:pPr>
        <w:pStyle w:val="Ttulo"/>
        <w:rPr>
          <w:sz w:val="18"/>
        </w:rPr>
      </w:pPr>
    </w:p>
    <w:p w14:paraId="41ADBDD5" w14:textId="77777777" w:rsidR="00DF242E" w:rsidRPr="00D30946" w:rsidRDefault="00DF242E" w:rsidP="00DF242E">
      <w:pPr>
        <w:pStyle w:val="Ttulo"/>
        <w:rPr>
          <w:sz w:val="24"/>
          <w:szCs w:val="24"/>
        </w:rPr>
      </w:pPr>
      <w:r w:rsidRPr="00D30946">
        <w:rPr>
          <w:sz w:val="24"/>
          <w:szCs w:val="24"/>
        </w:rPr>
        <w:t>Ministério da Educação</w:t>
      </w:r>
    </w:p>
    <w:p w14:paraId="3E8124E6" w14:textId="77777777" w:rsidR="00DF242E" w:rsidRPr="00D30946" w:rsidRDefault="00DF242E" w:rsidP="00DF242E">
      <w:pPr>
        <w:pStyle w:val="Ttulo"/>
        <w:rPr>
          <w:sz w:val="24"/>
          <w:szCs w:val="24"/>
        </w:rPr>
      </w:pPr>
      <w:r w:rsidRPr="00D30946">
        <w:rPr>
          <w:sz w:val="24"/>
          <w:szCs w:val="24"/>
        </w:rPr>
        <w:t>Centro Federal de Educação Tecnológica Celso Suckow da Fonseca</w:t>
      </w:r>
    </w:p>
    <w:p w14:paraId="330137EC" w14:textId="77777777" w:rsidR="00DF242E" w:rsidRPr="00D30946" w:rsidRDefault="00DF242E" w:rsidP="00DF242E">
      <w:pPr>
        <w:pStyle w:val="Ttulo"/>
        <w:rPr>
          <w:sz w:val="24"/>
          <w:szCs w:val="24"/>
        </w:rPr>
      </w:pPr>
      <w:r w:rsidRPr="00D30946">
        <w:rPr>
          <w:sz w:val="24"/>
          <w:szCs w:val="24"/>
        </w:rPr>
        <w:t>Diretoria de Extensão</w:t>
      </w:r>
    </w:p>
    <w:p w14:paraId="120A78EF" w14:textId="77777777" w:rsidR="00DF242E" w:rsidRPr="00D30946" w:rsidRDefault="00DF242E" w:rsidP="00DF242E">
      <w:pPr>
        <w:pStyle w:val="Ttulo"/>
        <w:rPr>
          <w:sz w:val="20"/>
        </w:rPr>
      </w:pPr>
      <w:r w:rsidRPr="00D30946">
        <w:rPr>
          <w:sz w:val="20"/>
        </w:rPr>
        <w:t>Departamento de Extensão e Assuntos Comunitários</w:t>
      </w:r>
    </w:p>
    <w:p w14:paraId="49E398E2" w14:textId="77777777" w:rsidR="00A74323" w:rsidRDefault="00A74323" w:rsidP="00A7243F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D5DE999" w14:textId="77777777" w:rsidR="0096351C" w:rsidRDefault="0096351C" w:rsidP="0096351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8"/>
          <w:szCs w:val="28"/>
          <w:u w:val="single"/>
        </w:rPr>
        <w:t>ANEXO I</w:t>
      </w:r>
    </w:p>
    <w:p w14:paraId="16287F21" w14:textId="77777777" w:rsidR="0096351C" w:rsidRDefault="0096351C" w:rsidP="0096351C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" w:type="dxa"/>
        <w:tblLayout w:type="fixed"/>
        <w:tblLook w:val="0000" w:firstRow="0" w:lastRow="0" w:firstColumn="0" w:lastColumn="0" w:noHBand="0" w:noVBand="0"/>
      </w:tblPr>
      <w:tblGrid>
        <w:gridCol w:w="10200"/>
      </w:tblGrid>
      <w:tr w:rsidR="0096351C" w14:paraId="39677752" w14:textId="77777777" w:rsidTr="00EF7A5F"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51D0"/>
          </w:tcPr>
          <w:p w14:paraId="01C701A2" w14:textId="77777777" w:rsidR="0096351C" w:rsidRDefault="0096351C" w:rsidP="00FE00B2">
            <w:pPr>
              <w:tabs>
                <w:tab w:val="center" w:pos="4994"/>
              </w:tabs>
              <w:snapToGrid w:val="0"/>
            </w:pPr>
            <w:r>
              <w:rPr>
                <w:rFonts w:ascii="Arial" w:hAnsi="Arial" w:cs="Arial"/>
                <w:b/>
                <w:sz w:val="32"/>
                <w:szCs w:val="32"/>
                <w:lang w:eastAsia="ar-SA"/>
              </w:rPr>
              <w:tab/>
              <w:t xml:space="preserve">FORMULÁRIO PARA CIÊNCIA/APROVAÇÃO </w:t>
            </w:r>
            <w:r w:rsidR="00DD3FBB">
              <w:rPr>
                <w:rFonts w:ascii="Arial" w:hAnsi="Arial" w:cs="Arial"/>
                <w:b/>
                <w:sz w:val="32"/>
                <w:szCs w:val="32"/>
                <w:lang w:eastAsia="ar-SA"/>
              </w:rPr>
              <w:t>2023</w:t>
            </w:r>
          </w:p>
        </w:tc>
      </w:tr>
    </w:tbl>
    <w:p w14:paraId="5BE93A62" w14:textId="77777777" w:rsidR="0096351C" w:rsidRDefault="0096351C" w:rsidP="0096351C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37C879BC" w14:textId="1B6723B5" w:rsidR="00C761A8" w:rsidRDefault="00C761A8" w:rsidP="00C761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A5F59">
        <w:rPr>
          <w:rFonts w:ascii="Arial" w:hAnsi="Arial" w:cs="Arial"/>
          <w:sz w:val="22"/>
          <w:szCs w:val="22"/>
        </w:rPr>
        <w:t>Eu, __________________________________________________________________ (</w:t>
      </w:r>
      <w:r>
        <w:rPr>
          <w:rFonts w:ascii="Arial" w:hAnsi="Arial" w:cs="Arial"/>
          <w:sz w:val="22"/>
          <w:szCs w:val="22"/>
        </w:rPr>
        <w:t>S</w:t>
      </w:r>
      <w:r w:rsidRPr="00CA5F59">
        <w:rPr>
          <w:rFonts w:ascii="Arial" w:hAnsi="Arial" w:cs="Arial"/>
          <w:sz w:val="22"/>
          <w:szCs w:val="22"/>
        </w:rPr>
        <w:t>ervidor</w:t>
      </w:r>
      <w:r w:rsidR="002D148C">
        <w:rPr>
          <w:rFonts w:ascii="Arial" w:hAnsi="Arial" w:cs="Arial"/>
          <w:sz w:val="22"/>
          <w:szCs w:val="22"/>
        </w:rPr>
        <w:t>/a</w:t>
      </w:r>
      <w:r w:rsidRPr="00CA5F59">
        <w:rPr>
          <w:rFonts w:ascii="Arial" w:hAnsi="Arial" w:cs="Arial"/>
          <w:sz w:val="22"/>
          <w:szCs w:val="22"/>
        </w:rPr>
        <w:t xml:space="preserve"> Coordenador</w:t>
      </w:r>
      <w:r w:rsidR="002D148C">
        <w:rPr>
          <w:rFonts w:ascii="Arial" w:hAnsi="Arial" w:cs="Arial"/>
          <w:sz w:val="22"/>
          <w:szCs w:val="22"/>
        </w:rPr>
        <w:t>/a</w:t>
      </w:r>
      <w:r w:rsidRPr="00CA5F59">
        <w:rPr>
          <w:rFonts w:ascii="Arial" w:hAnsi="Arial" w:cs="Arial"/>
          <w:sz w:val="22"/>
          <w:szCs w:val="22"/>
        </w:rPr>
        <w:t>), SIAPE _______________, estou participando do</w:t>
      </w:r>
      <w:r>
        <w:rPr>
          <w:rFonts w:ascii="Arial" w:hAnsi="Arial" w:cs="Arial"/>
          <w:sz w:val="22"/>
          <w:szCs w:val="22"/>
        </w:rPr>
        <w:t xml:space="preserve"> </w:t>
      </w:r>
      <w:r w:rsidR="00E52A36">
        <w:rPr>
          <w:rFonts w:ascii="Arial" w:hAnsi="Arial" w:cs="Arial"/>
          <w:b/>
          <w:color w:val="000000"/>
          <w:sz w:val="22"/>
          <w:szCs w:val="22"/>
        </w:rPr>
        <w:t>EDITAL N</w:t>
      </w:r>
      <w:r w:rsidR="007646F1">
        <w:rPr>
          <w:rFonts w:ascii="Arial" w:hAnsi="Arial" w:cs="Arial"/>
          <w:b/>
          <w:color w:val="000000"/>
          <w:sz w:val="22"/>
          <w:szCs w:val="22"/>
        </w:rPr>
        <w:t>°</w:t>
      </w:r>
      <w:r w:rsidR="00E52A36">
        <w:rPr>
          <w:rFonts w:ascii="Arial" w:hAnsi="Arial" w:cs="Arial"/>
          <w:b/>
          <w:color w:val="000000"/>
          <w:sz w:val="22"/>
          <w:szCs w:val="22"/>
        </w:rPr>
        <w:t>.</w:t>
      </w:r>
      <w:r w:rsidR="007646F1">
        <w:rPr>
          <w:rFonts w:ascii="Arial" w:hAnsi="Arial" w:cs="Arial"/>
          <w:b/>
          <w:color w:val="000000"/>
          <w:sz w:val="22"/>
          <w:szCs w:val="22"/>
        </w:rPr>
        <w:t xml:space="preserve"> 00</w:t>
      </w:r>
      <w:r w:rsidR="0086684F">
        <w:rPr>
          <w:rFonts w:ascii="Arial" w:hAnsi="Arial" w:cs="Arial"/>
          <w:b/>
          <w:color w:val="000000"/>
          <w:sz w:val="22"/>
          <w:szCs w:val="22"/>
        </w:rPr>
        <w:t>4</w:t>
      </w:r>
      <w:r w:rsidRPr="00B40E9A">
        <w:rPr>
          <w:rFonts w:ascii="Arial" w:hAnsi="Arial" w:cs="Arial"/>
          <w:b/>
          <w:sz w:val="22"/>
          <w:szCs w:val="22"/>
        </w:rPr>
        <w:t>/</w:t>
      </w:r>
      <w:r w:rsidR="00DD3FBB">
        <w:rPr>
          <w:rFonts w:ascii="Arial" w:hAnsi="Arial" w:cs="Arial"/>
          <w:b/>
          <w:sz w:val="22"/>
          <w:szCs w:val="22"/>
        </w:rPr>
        <w:t>2023</w:t>
      </w:r>
      <w:r w:rsidRPr="00B40E9A">
        <w:rPr>
          <w:rFonts w:ascii="Arial" w:hAnsi="Arial" w:cs="Arial"/>
          <w:b/>
          <w:sz w:val="22"/>
          <w:szCs w:val="22"/>
        </w:rPr>
        <w:t>/DIREX</w:t>
      </w:r>
      <w:r w:rsidRPr="00BC7E82">
        <w:rPr>
          <w:rFonts w:ascii="Arial" w:hAnsi="Arial" w:cs="Arial"/>
          <w:sz w:val="22"/>
          <w:szCs w:val="22"/>
        </w:rPr>
        <w:t>,</w:t>
      </w:r>
      <w:r w:rsidRPr="00CA5F59">
        <w:rPr>
          <w:rFonts w:ascii="Arial" w:hAnsi="Arial" w:cs="Arial"/>
          <w:sz w:val="22"/>
          <w:szCs w:val="22"/>
        </w:rPr>
        <w:t xml:space="preserve"> que trata do </w:t>
      </w:r>
      <w:r w:rsidRPr="00CA5F59">
        <w:rPr>
          <w:rFonts w:ascii="Arial" w:hAnsi="Arial" w:cs="Arial"/>
          <w:b/>
          <w:sz w:val="22"/>
          <w:szCs w:val="22"/>
        </w:rPr>
        <w:t>PROCESSO SELETIVO INTERNO PARA PROJETOS E BOLSISTAS DE EXTENSÃO VINCULADO AO PROGRAMA DE BOLSAS DE EXTENSÃO</w:t>
      </w:r>
      <w:r w:rsidR="003A73DC">
        <w:rPr>
          <w:rFonts w:ascii="Arial" w:hAnsi="Arial" w:cs="Arial"/>
          <w:b/>
          <w:sz w:val="22"/>
          <w:szCs w:val="22"/>
        </w:rPr>
        <w:t xml:space="preserve"> PARA A ÁREA DE DIREITOS HUMANOS</w:t>
      </w:r>
      <w:r w:rsidRPr="00CA5F59">
        <w:rPr>
          <w:rFonts w:ascii="Arial" w:hAnsi="Arial" w:cs="Arial"/>
          <w:b/>
          <w:sz w:val="22"/>
          <w:szCs w:val="22"/>
        </w:rPr>
        <w:t xml:space="preserve"> – PBEXT</w:t>
      </w:r>
      <w:r w:rsidR="003A73DC">
        <w:rPr>
          <w:rFonts w:ascii="Arial" w:hAnsi="Arial" w:cs="Arial"/>
          <w:b/>
          <w:sz w:val="22"/>
          <w:szCs w:val="22"/>
        </w:rPr>
        <w:t>-DH</w:t>
      </w:r>
      <w:r w:rsidRPr="00CA5F59">
        <w:rPr>
          <w:rFonts w:ascii="Arial" w:hAnsi="Arial" w:cs="Arial"/>
          <w:b/>
          <w:sz w:val="22"/>
          <w:szCs w:val="22"/>
        </w:rPr>
        <w:t>,</w:t>
      </w:r>
      <w:r w:rsidRPr="00CA5F59">
        <w:rPr>
          <w:rFonts w:ascii="Arial" w:hAnsi="Arial" w:cs="Arial"/>
          <w:sz w:val="22"/>
          <w:szCs w:val="22"/>
        </w:rPr>
        <w:t xml:space="preserve"> apresentando o </w:t>
      </w:r>
      <w:r>
        <w:rPr>
          <w:rFonts w:ascii="Arial" w:hAnsi="Arial" w:cs="Arial"/>
          <w:sz w:val="22"/>
          <w:szCs w:val="22"/>
        </w:rPr>
        <w:t>P</w:t>
      </w:r>
      <w:r w:rsidRPr="00CA5F59">
        <w:rPr>
          <w:rFonts w:ascii="Arial" w:hAnsi="Arial" w:cs="Arial"/>
          <w:sz w:val="22"/>
          <w:szCs w:val="22"/>
        </w:rPr>
        <w:t>rojeto</w:t>
      </w:r>
      <w:r>
        <w:rPr>
          <w:rFonts w:ascii="Arial" w:hAnsi="Arial" w:cs="Arial"/>
          <w:sz w:val="22"/>
          <w:szCs w:val="22"/>
        </w:rPr>
        <w:t>/Programa abaixo relacionado</w:t>
      </w:r>
      <w:r w:rsidRPr="00CA5F59">
        <w:rPr>
          <w:rFonts w:ascii="Arial" w:hAnsi="Arial" w:cs="Arial"/>
          <w:sz w:val="22"/>
          <w:szCs w:val="22"/>
        </w:rPr>
        <w:t xml:space="preserve">. </w:t>
      </w:r>
    </w:p>
    <w:p w14:paraId="34B3F2EB" w14:textId="77777777" w:rsidR="00C761A8" w:rsidRDefault="00C761A8" w:rsidP="00C761A8">
      <w:pPr>
        <w:jc w:val="both"/>
        <w:rPr>
          <w:rFonts w:ascii="Arial" w:hAnsi="Arial" w:cs="Arial"/>
          <w:sz w:val="22"/>
          <w:szCs w:val="22"/>
        </w:rPr>
      </w:pPr>
    </w:p>
    <w:p w14:paraId="30816CF3" w14:textId="77777777" w:rsidR="001D0F94" w:rsidRDefault="00C761A8" w:rsidP="00C76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</w:t>
      </w:r>
      <w:r w:rsidR="007646F1">
        <w:rPr>
          <w:rFonts w:ascii="Arial" w:hAnsi="Arial" w:cs="Arial"/>
          <w:sz w:val="22"/>
          <w:szCs w:val="22"/>
        </w:rPr>
        <w:t>me do Coordenador</w:t>
      </w:r>
      <w:r w:rsidR="002D148C">
        <w:rPr>
          <w:rFonts w:ascii="Arial" w:hAnsi="Arial" w:cs="Arial"/>
          <w:sz w:val="22"/>
          <w:szCs w:val="22"/>
        </w:rPr>
        <w:t>/a</w:t>
      </w:r>
      <w:r w:rsidR="007646F1">
        <w:rPr>
          <w:rFonts w:ascii="Arial" w:hAnsi="Arial" w:cs="Arial"/>
          <w:sz w:val="22"/>
          <w:szCs w:val="22"/>
        </w:rPr>
        <w:t xml:space="preserve"> 2 (se houver)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00DC226C" w14:textId="77777777" w:rsidR="001D0F94" w:rsidRDefault="001D0F94" w:rsidP="00C761A8">
      <w:pPr>
        <w:rPr>
          <w:rFonts w:ascii="Arial" w:hAnsi="Arial" w:cs="Arial"/>
          <w:sz w:val="22"/>
          <w:szCs w:val="22"/>
        </w:rPr>
      </w:pPr>
    </w:p>
    <w:p w14:paraId="72AA90CC" w14:textId="703D75C6" w:rsidR="00C761A8" w:rsidRPr="00CA5F59" w:rsidRDefault="00C761A8" w:rsidP="00C76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</w:t>
      </w:r>
    </w:p>
    <w:p w14:paraId="7D34F5C7" w14:textId="77777777" w:rsidR="00C761A8" w:rsidRDefault="00C761A8" w:rsidP="00C761A8">
      <w:pPr>
        <w:jc w:val="both"/>
        <w:rPr>
          <w:rFonts w:ascii="Arial" w:hAnsi="Arial" w:cs="Arial"/>
          <w:sz w:val="22"/>
          <w:szCs w:val="22"/>
        </w:rPr>
      </w:pPr>
    </w:p>
    <w:p w14:paraId="5DF1F5DD" w14:textId="77777777" w:rsidR="00C761A8" w:rsidRPr="00CA5F59" w:rsidRDefault="00C761A8" w:rsidP="00C761A8">
      <w:pPr>
        <w:jc w:val="both"/>
        <w:rPr>
          <w:rFonts w:ascii="Arial" w:hAnsi="Arial" w:cs="Arial"/>
          <w:sz w:val="22"/>
          <w:szCs w:val="22"/>
        </w:rPr>
      </w:pPr>
      <w:r w:rsidRPr="00CA5F59">
        <w:rPr>
          <w:rFonts w:ascii="Arial" w:hAnsi="Arial" w:cs="Arial"/>
          <w:sz w:val="22"/>
          <w:szCs w:val="22"/>
        </w:rPr>
        <w:t>Solicito sua ciência e aprovação formal no próprio documento.</w:t>
      </w:r>
    </w:p>
    <w:p w14:paraId="0B4020A7" w14:textId="77777777" w:rsidR="0096351C" w:rsidRDefault="0096351C" w:rsidP="009635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214"/>
      </w:tblGrid>
      <w:tr w:rsidR="0096351C" w14:paraId="13867872" w14:textId="77777777" w:rsidTr="00EF7A5F">
        <w:tc>
          <w:tcPr>
            <w:tcW w:w="10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51D0"/>
          </w:tcPr>
          <w:p w14:paraId="08933FAC" w14:textId="77777777" w:rsidR="0096351C" w:rsidRDefault="0096351C" w:rsidP="00FE00B2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  <w:lang w:eastAsia="ar-SA"/>
              </w:rPr>
              <w:t>PROJETO (título completo)</w:t>
            </w:r>
          </w:p>
        </w:tc>
      </w:tr>
      <w:tr w:rsidR="0096351C" w14:paraId="1D7B270A" w14:textId="77777777" w:rsidTr="00FE00B2">
        <w:trPr>
          <w:trHeight w:val="620"/>
        </w:trPr>
        <w:tc>
          <w:tcPr>
            <w:tcW w:w="10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04CB7" w14:textId="77777777" w:rsidR="0096351C" w:rsidRDefault="0096351C" w:rsidP="00FE00B2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  <w:lang w:eastAsia="ar-SA"/>
              </w:rPr>
            </w:pPr>
          </w:p>
        </w:tc>
      </w:tr>
    </w:tbl>
    <w:p w14:paraId="06971CD3" w14:textId="77777777" w:rsidR="0096351C" w:rsidRDefault="0096351C" w:rsidP="0096351C">
      <w:pPr>
        <w:rPr>
          <w:rFonts w:ascii="Arial" w:hAnsi="Arial" w:cs="Arial"/>
          <w:sz w:val="22"/>
          <w:szCs w:val="22"/>
        </w:rPr>
      </w:pPr>
    </w:p>
    <w:p w14:paraId="2A1F701D" w14:textId="77777777" w:rsidR="00C761A8" w:rsidRDefault="00C761A8" w:rsidP="00C761A8">
      <w:pPr>
        <w:rPr>
          <w:rFonts w:ascii="Arial" w:hAnsi="Arial" w:cs="Arial"/>
          <w:sz w:val="22"/>
          <w:szCs w:val="22"/>
        </w:rPr>
      </w:pPr>
    </w:p>
    <w:p w14:paraId="68AF7921" w14:textId="77777777" w:rsidR="002D148C" w:rsidRDefault="00C761A8" w:rsidP="00C761A8">
      <w:pPr>
        <w:rPr>
          <w:rFonts w:ascii="Arial" w:hAnsi="Arial" w:cs="Arial"/>
          <w:sz w:val="22"/>
          <w:szCs w:val="22"/>
        </w:rPr>
      </w:pPr>
      <w:r w:rsidRPr="00CA5F59">
        <w:rPr>
          <w:rFonts w:ascii="Arial" w:hAnsi="Arial" w:cs="Arial"/>
          <w:sz w:val="22"/>
          <w:szCs w:val="22"/>
        </w:rPr>
        <w:t>Rio de Janeiro, ___/___/__</w:t>
      </w:r>
      <w:r w:rsidR="001B6D8E" w:rsidRPr="00CA5F59">
        <w:rPr>
          <w:rFonts w:ascii="Arial" w:hAnsi="Arial" w:cs="Arial"/>
          <w:sz w:val="22"/>
          <w:szCs w:val="22"/>
        </w:rPr>
        <w:t>_</w:t>
      </w:r>
      <w:r w:rsidR="001B6D8E">
        <w:rPr>
          <w:rFonts w:ascii="Arial" w:hAnsi="Arial" w:cs="Arial"/>
          <w:sz w:val="22"/>
          <w:szCs w:val="22"/>
        </w:rPr>
        <w:t xml:space="preserve"> Assinatura</w:t>
      </w:r>
      <w:r>
        <w:rPr>
          <w:rFonts w:ascii="Arial" w:hAnsi="Arial" w:cs="Arial"/>
          <w:sz w:val="22"/>
          <w:szCs w:val="22"/>
        </w:rPr>
        <w:t xml:space="preserve"> Coordenador</w:t>
      </w:r>
      <w:r w:rsidR="002D148C">
        <w:rPr>
          <w:rFonts w:ascii="Arial" w:hAnsi="Arial" w:cs="Arial"/>
          <w:sz w:val="22"/>
          <w:szCs w:val="22"/>
        </w:rPr>
        <w:t>/a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1BB7C17B" w14:textId="77777777" w:rsidR="002D148C" w:rsidRDefault="002D148C" w:rsidP="00C761A8">
      <w:pPr>
        <w:rPr>
          <w:rFonts w:ascii="Arial" w:hAnsi="Arial" w:cs="Arial"/>
          <w:sz w:val="22"/>
          <w:szCs w:val="22"/>
        </w:rPr>
      </w:pPr>
    </w:p>
    <w:p w14:paraId="0E6A22DA" w14:textId="2EC6CD1E" w:rsidR="00C761A8" w:rsidRDefault="00C761A8" w:rsidP="00C76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14:paraId="03EFCA41" w14:textId="77777777" w:rsidR="00C761A8" w:rsidRDefault="00C761A8" w:rsidP="00C761A8">
      <w:pPr>
        <w:rPr>
          <w:rFonts w:ascii="Arial" w:hAnsi="Arial" w:cs="Arial"/>
          <w:sz w:val="22"/>
          <w:szCs w:val="22"/>
        </w:rPr>
      </w:pPr>
    </w:p>
    <w:p w14:paraId="5F96A722" w14:textId="77777777" w:rsidR="00C761A8" w:rsidRDefault="00C761A8" w:rsidP="00C761A8">
      <w:pPr>
        <w:rPr>
          <w:rFonts w:ascii="Arial" w:hAnsi="Arial" w:cs="Arial"/>
          <w:sz w:val="22"/>
          <w:szCs w:val="22"/>
        </w:rPr>
      </w:pPr>
    </w:p>
    <w:p w14:paraId="0296BE59" w14:textId="45245CE5" w:rsidR="00C761A8" w:rsidRPr="00CA5F59" w:rsidRDefault="00C761A8" w:rsidP="00C761A8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caso de projeto coordenado por Servidor</w:t>
      </w:r>
      <w:r w:rsidR="002D148C">
        <w:rPr>
          <w:rFonts w:ascii="Arial" w:hAnsi="Arial" w:cs="Arial"/>
          <w:sz w:val="22"/>
          <w:szCs w:val="22"/>
        </w:rPr>
        <w:t>/a</w:t>
      </w:r>
      <w:r>
        <w:rPr>
          <w:rFonts w:ascii="Arial" w:hAnsi="Arial" w:cs="Arial"/>
          <w:sz w:val="22"/>
          <w:szCs w:val="22"/>
        </w:rPr>
        <w:t xml:space="preserve"> Técnico</w:t>
      </w:r>
      <w:r w:rsidR="002D148C">
        <w:rPr>
          <w:rFonts w:ascii="Arial" w:hAnsi="Arial" w:cs="Arial"/>
          <w:sz w:val="22"/>
          <w:szCs w:val="22"/>
        </w:rPr>
        <w:t>/</w:t>
      </w:r>
      <w:proofErr w:type="spellStart"/>
      <w:r w:rsidR="002D148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-Administrativo</w:t>
      </w:r>
      <w:proofErr w:type="spellEnd"/>
      <w:r w:rsidR="002D148C">
        <w:rPr>
          <w:rFonts w:ascii="Arial" w:hAnsi="Arial" w:cs="Arial"/>
          <w:sz w:val="22"/>
          <w:szCs w:val="22"/>
        </w:rPr>
        <w:t>/a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B95CD12" w14:textId="77777777" w:rsidR="00C761A8" w:rsidRDefault="00C761A8" w:rsidP="00C761A8">
      <w:pPr>
        <w:rPr>
          <w:rFonts w:ascii="Arial" w:hAnsi="Arial" w:cs="Arial"/>
          <w:sz w:val="22"/>
          <w:szCs w:val="22"/>
        </w:rPr>
      </w:pPr>
    </w:p>
    <w:p w14:paraId="6F92BC36" w14:textId="77777777" w:rsidR="00C761A8" w:rsidRPr="00CA5F59" w:rsidRDefault="00C761A8" w:rsidP="00C761A8">
      <w:pPr>
        <w:rPr>
          <w:rFonts w:ascii="Arial" w:hAnsi="Arial" w:cs="Arial"/>
          <w:sz w:val="22"/>
          <w:szCs w:val="22"/>
        </w:rPr>
      </w:pPr>
      <w:r w:rsidRPr="00CA5F59">
        <w:rPr>
          <w:rFonts w:ascii="Arial" w:hAnsi="Arial" w:cs="Arial"/>
          <w:sz w:val="22"/>
          <w:szCs w:val="22"/>
        </w:rPr>
        <w:t>Assinatura de ciência e aprovação</w:t>
      </w:r>
      <w:r>
        <w:rPr>
          <w:rFonts w:ascii="Arial" w:hAnsi="Arial" w:cs="Arial"/>
          <w:sz w:val="22"/>
          <w:szCs w:val="22"/>
        </w:rPr>
        <w:t xml:space="preserve"> (Chefia imediata)</w:t>
      </w:r>
      <w:r w:rsidRPr="00CA5F59">
        <w:rPr>
          <w:rFonts w:ascii="Arial" w:hAnsi="Arial" w:cs="Arial"/>
          <w:sz w:val="22"/>
          <w:szCs w:val="22"/>
        </w:rPr>
        <w:t>: ___________________________________</w:t>
      </w:r>
    </w:p>
    <w:p w14:paraId="5220BBB2" w14:textId="77777777" w:rsidR="00C761A8" w:rsidRDefault="00C761A8" w:rsidP="00C761A8">
      <w:pPr>
        <w:jc w:val="center"/>
        <w:rPr>
          <w:rFonts w:ascii="Arial" w:hAnsi="Arial" w:cs="Arial"/>
          <w:b/>
          <w:sz w:val="20"/>
          <w:szCs w:val="20"/>
        </w:rPr>
      </w:pPr>
    </w:p>
    <w:p w14:paraId="13CB595B" w14:textId="77777777" w:rsidR="00C761A8" w:rsidRDefault="00C761A8" w:rsidP="00C761A8">
      <w:pPr>
        <w:jc w:val="center"/>
        <w:rPr>
          <w:rFonts w:ascii="Arial" w:hAnsi="Arial" w:cs="Arial"/>
          <w:b/>
          <w:sz w:val="20"/>
          <w:szCs w:val="20"/>
        </w:rPr>
      </w:pPr>
    </w:p>
    <w:p w14:paraId="207CF5A2" w14:textId="472B9029" w:rsidR="00C761A8" w:rsidRPr="00E52A36" w:rsidRDefault="00C761A8" w:rsidP="00C761A8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30946">
        <w:rPr>
          <w:rFonts w:ascii="Arial" w:hAnsi="Arial" w:cs="Arial"/>
          <w:sz w:val="22"/>
          <w:szCs w:val="22"/>
        </w:rPr>
        <w:t>No caso de projeto coordenado por Servido</w:t>
      </w:r>
      <w:r w:rsidR="009D2917">
        <w:rPr>
          <w:rFonts w:ascii="Arial" w:hAnsi="Arial" w:cs="Arial"/>
          <w:sz w:val="22"/>
          <w:szCs w:val="22"/>
        </w:rPr>
        <w:t>r</w:t>
      </w:r>
      <w:r w:rsidR="002D148C">
        <w:rPr>
          <w:rFonts w:ascii="Arial" w:hAnsi="Arial" w:cs="Arial"/>
          <w:sz w:val="22"/>
          <w:szCs w:val="22"/>
        </w:rPr>
        <w:t>/a</w:t>
      </w:r>
      <w:r w:rsidR="009D2917">
        <w:rPr>
          <w:rFonts w:ascii="Arial" w:hAnsi="Arial" w:cs="Arial"/>
          <w:sz w:val="22"/>
          <w:szCs w:val="22"/>
        </w:rPr>
        <w:t xml:space="preserve"> Docente, Ciência do Colegiado </w:t>
      </w:r>
      <w:r w:rsidR="009D2917" w:rsidRPr="00E52A36">
        <w:rPr>
          <w:rFonts w:ascii="Arial" w:hAnsi="Arial" w:cs="Arial"/>
          <w:sz w:val="22"/>
          <w:szCs w:val="22"/>
        </w:rPr>
        <w:t>(ou assinatura do</w:t>
      </w:r>
      <w:r w:rsidR="002D148C">
        <w:rPr>
          <w:rFonts w:ascii="Arial" w:hAnsi="Arial" w:cs="Arial"/>
          <w:sz w:val="22"/>
          <w:szCs w:val="22"/>
        </w:rPr>
        <w:t>/a</w:t>
      </w:r>
      <w:r w:rsidR="009D2917" w:rsidRPr="00E52A36">
        <w:rPr>
          <w:rFonts w:ascii="Arial" w:hAnsi="Arial" w:cs="Arial"/>
          <w:sz w:val="22"/>
          <w:szCs w:val="22"/>
        </w:rPr>
        <w:t xml:space="preserve"> </w:t>
      </w:r>
      <w:r w:rsidR="00604CC7" w:rsidRPr="00E52A36">
        <w:rPr>
          <w:rFonts w:ascii="Arial" w:hAnsi="Arial" w:cs="Arial"/>
          <w:sz w:val="22"/>
          <w:szCs w:val="22"/>
        </w:rPr>
        <w:t xml:space="preserve">Chefe de Departamento </w:t>
      </w:r>
      <w:r w:rsidR="00604CC7">
        <w:rPr>
          <w:rFonts w:ascii="Arial" w:hAnsi="Arial" w:cs="Arial"/>
          <w:sz w:val="22"/>
          <w:szCs w:val="22"/>
        </w:rPr>
        <w:t xml:space="preserve">ou </w:t>
      </w:r>
      <w:r w:rsidR="009D2917" w:rsidRPr="00E52A36">
        <w:rPr>
          <w:rFonts w:ascii="Arial" w:hAnsi="Arial" w:cs="Arial"/>
          <w:sz w:val="22"/>
          <w:szCs w:val="22"/>
        </w:rPr>
        <w:t>Coordenador</w:t>
      </w:r>
      <w:r w:rsidR="002D148C">
        <w:rPr>
          <w:rFonts w:ascii="Arial" w:hAnsi="Arial" w:cs="Arial"/>
          <w:sz w:val="22"/>
          <w:szCs w:val="22"/>
        </w:rPr>
        <w:t>/a</w:t>
      </w:r>
      <w:r w:rsidR="009D2917" w:rsidRPr="00E52A36">
        <w:rPr>
          <w:rFonts w:ascii="Arial" w:hAnsi="Arial" w:cs="Arial"/>
          <w:sz w:val="22"/>
          <w:szCs w:val="22"/>
        </w:rPr>
        <w:t xml:space="preserve"> do Curso):</w:t>
      </w:r>
    </w:p>
    <w:p w14:paraId="6D9C8D39" w14:textId="77777777" w:rsidR="00C761A8" w:rsidRDefault="00C761A8" w:rsidP="00C761A8">
      <w:pPr>
        <w:rPr>
          <w:rFonts w:ascii="Arial" w:hAnsi="Arial" w:cs="Arial"/>
          <w:sz w:val="22"/>
          <w:szCs w:val="22"/>
        </w:rPr>
        <w:sectPr w:rsidR="00C761A8" w:rsidSect="008365CA">
          <w:headerReference w:type="default" r:id="rId13"/>
          <w:footerReference w:type="default" r:id="rId14"/>
          <w:pgSz w:w="11906" w:h="16838"/>
          <w:pgMar w:top="238" w:right="1077" w:bottom="992" w:left="1077" w:header="709" w:footer="709" w:gutter="0"/>
          <w:cols w:space="720"/>
          <w:docGrid w:linePitch="360"/>
        </w:sectPr>
      </w:pPr>
    </w:p>
    <w:p w14:paraId="675E05EE" w14:textId="77777777" w:rsidR="00C761A8" w:rsidRDefault="00C761A8" w:rsidP="00C761A8">
      <w:pPr>
        <w:rPr>
          <w:rFonts w:ascii="Arial" w:hAnsi="Arial" w:cs="Arial"/>
          <w:sz w:val="22"/>
          <w:szCs w:val="22"/>
        </w:rPr>
      </w:pPr>
    </w:p>
    <w:p w14:paraId="798F1DBF" w14:textId="3C1C616B" w:rsidR="00C761A8" w:rsidRDefault="00C761A8" w:rsidP="002D148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</w:t>
      </w:r>
    </w:p>
    <w:p w14:paraId="235D5B2A" w14:textId="27D22602" w:rsidR="00C761A8" w:rsidRDefault="00C761A8" w:rsidP="002D148C">
      <w:pPr>
        <w:jc w:val="center"/>
        <w:rPr>
          <w:rFonts w:ascii="Arial" w:hAnsi="Arial" w:cs="Arial"/>
          <w:sz w:val="22"/>
          <w:szCs w:val="22"/>
        </w:rPr>
      </w:pPr>
    </w:p>
    <w:p w14:paraId="7C4F2E81" w14:textId="4408CFED" w:rsidR="00C761A8" w:rsidRDefault="00C761A8" w:rsidP="002D148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</w:t>
      </w:r>
    </w:p>
    <w:p w14:paraId="207CCF61" w14:textId="211D8F97" w:rsidR="00C761A8" w:rsidRDefault="00C761A8" w:rsidP="002D148C">
      <w:pPr>
        <w:jc w:val="center"/>
        <w:rPr>
          <w:rFonts w:ascii="Arial" w:hAnsi="Arial" w:cs="Arial"/>
          <w:sz w:val="22"/>
          <w:szCs w:val="22"/>
        </w:rPr>
      </w:pPr>
    </w:p>
    <w:p w14:paraId="5BAF1D7A" w14:textId="061A5B31" w:rsidR="00C761A8" w:rsidRDefault="00C761A8" w:rsidP="002D148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</w:t>
      </w:r>
    </w:p>
    <w:p w14:paraId="2FC17F8B" w14:textId="77777777" w:rsidR="00C761A8" w:rsidRDefault="00C761A8" w:rsidP="002D148C">
      <w:pPr>
        <w:jc w:val="center"/>
        <w:rPr>
          <w:rFonts w:ascii="Arial" w:hAnsi="Arial" w:cs="Arial"/>
          <w:sz w:val="22"/>
          <w:szCs w:val="22"/>
        </w:rPr>
      </w:pPr>
    </w:p>
    <w:p w14:paraId="1E97BD2C" w14:textId="77777777" w:rsidR="00C761A8" w:rsidRDefault="00C761A8" w:rsidP="002D148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</w:t>
      </w:r>
    </w:p>
    <w:p w14:paraId="0A4F7224" w14:textId="77777777" w:rsidR="00C761A8" w:rsidRDefault="00C761A8" w:rsidP="002D148C">
      <w:pPr>
        <w:jc w:val="center"/>
        <w:rPr>
          <w:rFonts w:ascii="Arial" w:hAnsi="Arial" w:cs="Arial"/>
          <w:sz w:val="22"/>
          <w:szCs w:val="22"/>
        </w:rPr>
      </w:pPr>
    </w:p>
    <w:p w14:paraId="137A0399" w14:textId="77777777" w:rsidR="007D7F56" w:rsidRDefault="007D7F56" w:rsidP="002D148C">
      <w:pPr>
        <w:jc w:val="center"/>
        <w:rPr>
          <w:rFonts w:ascii="Arial" w:hAnsi="Arial" w:cs="Arial"/>
          <w:sz w:val="22"/>
          <w:szCs w:val="22"/>
        </w:rPr>
      </w:pPr>
    </w:p>
    <w:p w14:paraId="6D65287A" w14:textId="53C6FA37" w:rsidR="00C761A8" w:rsidRDefault="00C761A8" w:rsidP="002D148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</w:t>
      </w:r>
    </w:p>
    <w:p w14:paraId="181AAEE1" w14:textId="77777777" w:rsidR="002D148C" w:rsidRDefault="002D148C" w:rsidP="002D148C">
      <w:pPr>
        <w:jc w:val="center"/>
        <w:rPr>
          <w:rFonts w:ascii="Arial" w:hAnsi="Arial" w:cs="Arial"/>
          <w:sz w:val="22"/>
          <w:szCs w:val="22"/>
        </w:rPr>
      </w:pPr>
    </w:p>
    <w:p w14:paraId="188D924D" w14:textId="2D790DFF" w:rsidR="00C761A8" w:rsidRDefault="00C761A8" w:rsidP="002D148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</w:t>
      </w:r>
      <w:r w:rsidR="000C0D66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</w:t>
      </w:r>
    </w:p>
    <w:p w14:paraId="5AE48A43" w14:textId="77777777" w:rsidR="00C761A8" w:rsidRDefault="00C761A8" w:rsidP="002D148C">
      <w:pPr>
        <w:jc w:val="center"/>
        <w:rPr>
          <w:rFonts w:ascii="Arial" w:hAnsi="Arial" w:cs="Arial"/>
          <w:sz w:val="22"/>
          <w:szCs w:val="22"/>
        </w:rPr>
      </w:pPr>
    </w:p>
    <w:p w14:paraId="5C1A326D" w14:textId="77777777" w:rsidR="00C761A8" w:rsidRDefault="00C761A8" w:rsidP="002D148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</w:t>
      </w:r>
    </w:p>
    <w:p w14:paraId="50F40DEB" w14:textId="77777777" w:rsidR="00C761A8" w:rsidRDefault="00C761A8" w:rsidP="002D148C">
      <w:pPr>
        <w:jc w:val="center"/>
        <w:rPr>
          <w:rFonts w:ascii="Arial" w:hAnsi="Arial" w:cs="Arial"/>
          <w:sz w:val="22"/>
          <w:szCs w:val="22"/>
        </w:rPr>
      </w:pPr>
    </w:p>
    <w:p w14:paraId="741DD5CE" w14:textId="77777777" w:rsidR="00C761A8" w:rsidRDefault="00C761A8" w:rsidP="002D148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</w:t>
      </w:r>
    </w:p>
    <w:p w14:paraId="22CA24F4" w14:textId="4E3C2F75" w:rsidR="001B6D8E" w:rsidRDefault="001B6D8E" w:rsidP="007D7F56">
      <w:pPr>
        <w:rPr>
          <w:rFonts w:ascii="Arial" w:hAnsi="Arial" w:cs="Arial"/>
          <w:sz w:val="22"/>
          <w:szCs w:val="22"/>
        </w:rPr>
      </w:pPr>
    </w:p>
    <w:sectPr w:rsidR="001B6D8E" w:rsidSect="002D148C">
      <w:headerReference w:type="default" r:id="rId15"/>
      <w:footerReference w:type="default" r:id="rId16"/>
      <w:type w:val="continuous"/>
      <w:pgSz w:w="11906" w:h="16838"/>
      <w:pgMar w:top="993" w:right="849" w:bottom="992" w:left="709" w:header="709" w:footer="709" w:gutter="0"/>
      <w:cols w:num="2" w:space="4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23B0C" w14:textId="77777777" w:rsidR="004A56FF" w:rsidRDefault="004A56FF">
      <w:r>
        <w:separator/>
      </w:r>
    </w:p>
  </w:endnote>
  <w:endnote w:type="continuationSeparator" w:id="0">
    <w:p w14:paraId="5B023007" w14:textId="77777777" w:rsidR="004A56FF" w:rsidRDefault="004A56FF">
      <w:r>
        <w:continuationSeparator/>
      </w:r>
    </w:p>
  </w:endnote>
  <w:endnote w:type="continuationNotice" w:id="1">
    <w:p w14:paraId="7F078AF6" w14:textId="77777777" w:rsidR="00590FF1" w:rsidRDefault="00590F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E48EE" w14:textId="77777777" w:rsidR="00C761A8" w:rsidRDefault="00C761A8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DCEAD" w14:textId="77777777" w:rsidR="00783258" w:rsidRDefault="00783258">
    <w:pPr>
      <w:pStyle w:val="Rodap"/>
      <w:jc w:val="right"/>
    </w:pPr>
    <w:r>
      <w:rPr>
        <w:rFonts w:ascii="Arial" w:hAnsi="Arial" w:cs="Arial"/>
        <w:sz w:val="16"/>
      </w:rPr>
      <w:t xml:space="preserve">Página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E52A36">
      <w:rPr>
        <w:rFonts w:cs="Arial"/>
        <w:noProof/>
        <w:sz w:val="16"/>
      </w:rPr>
      <w:t>9</w:t>
    </w:r>
    <w:r>
      <w:rPr>
        <w:rFonts w:cs="Arial"/>
        <w:sz w:val="16"/>
      </w:rPr>
      <w:fldChar w:fldCharType="end"/>
    </w:r>
    <w:r>
      <w:rPr>
        <w:rFonts w:ascii="Arial" w:hAnsi="Arial" w:cs="Arial"/>
        <w:sz w:val="16"/>
      </w:rPr>
      <w:t xml:space="preserve"> de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\*Arabic </w:instrText>
    </w:r>
    <w:r>
      <w:rPr>
        <w:rFonts w:cs="Arial"/>
        <w:sz w:val="16"/>
      </w:rPr>
      <w:fldChar w:fldCharType="separate"/>
    </w:r>
    <w:r w:rsidR="00E52A36">
      <w:rPr>
        <w:rFonts w:cs="Arial"/>
        <w:noProof/>
        <w:sz w:val="16"/>
      </w:rPr>
      <w:t>9</w:t>
    </w:r>
    <w:r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B37E2" w14:textId="77777777" w:rsidR="004A56FF" w:rsidRDefault="004A56FF">
      <w:r>
        <w:separator/>
      </w:r>
    </w:p>
  </w:footnote>
  <w:footnote w:type="continuationSeparator" w:id="0">
    <w:p w14:paraId="7A7EF24F" w14:textId="77777777" w:rsidR="004A56FF" w:rsidRDefault="004A56FF">
      <w:r>
        <w:continuationSeparator/>
      </w:r>
    </w:p>
  </w:footnote>
  <w:footnote w:type="continuationNotice" w:id="1">
    <w:p w14:paraId="7B3B0789" w14:textId="77777777" w:rsidR="00590FF1" w:rsidRDefault="00590F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9AE05" w14:textId="77777777" w:rsidR="00C761A8" w:rsidRDefault="00C761A8">
    <w:pPr>
      <w:jc w:val="center"/>
      <w:rPr>
        <w:lang w:val="it-IT"/>
      </w:rPr>
    </w:pPr>
    <w:r>
      <w:rPr>
        <w:rFonts w:ascii="Arial" w:eastAsia="Arial" w:hAnsi="Arial" w:cs="Arial"/>
        <w:b/>
        <w:sz w:val="32"/>
        <w:szCs w:val="32"/>
      </w:rPr>
      <w:t xml:space="preserve">   </w:t>
    </w:r>
  </w:p>
  <w:p w14:paraId="2908EB2C" w14:textId="77777777" w:rsidR="00C761A8" w:rsidRDefault="00C761A8">
    <w:pPr>
      <w:pStyle w:val="Cabealho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4B68E" w14:textId="77777777" w:rsidR="00783258" w:rsidRDefault="00783258">
    <w:pPr>
      <w:jc w:val="center"/>
      <w:rPr>
        <w:lang w:val="it-IT"/>
      </w:rPr>
    </w:pPr>
    <w:r>
      <w:rPr>
        <w:rFonts w:ascii="Arial" w:eastAsia="Arial" w:hAnsi="Arial" w:cs="Arial"/>
        <w:b/>
        <w:sz w:val="32"/>
        <w:szCs w:val="32"/>
      </w:rPr>
      <w:t xml:space="preserve">   </w:t>
    </w:r>
  </w:p>
  <w:p w14:paraId="121FD38A" w14:textId="77777777" w:rsidR="00783258" w:rsidRDefault="00783258">
    <w:pPr>
      <w:pStyle w:val="Cabealho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2" w15:restartNumberingAfterBreak="0">
    <w:nsid w:val="00000003"/>
    <w:multiLevelType w:val="singleLevel"/>
    <w:tmpl w:val="C770D05E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Arial" w:hAnsi="Arial" w:cs="Arial"/>
        <w:b w:val="0"/>
        <w:bCs/>
        <w:color w:val="000000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/>
        <w:sz w:val="20"/>
      </w:rPr>
    </w:lvl>
  </w:abstractNum>
  <w:abstractNum w:abstractNumId="5" w15:restartNumberingAfterBreak="0">
    <w:nsid w:val="158A7F87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6" w15:restartNumberingAfterBreak="0">
    <w:nsid w:val="25254413"/>
    <w:multiLevelType w:val="hybridMultilevel"/>
    <w:tmpl w:val="DCB6C2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563C4"/>
    <w:multiLevelType w:val="hybridMultilevel"/>
    <w:tmpl w:val="73FC11E6"/>
    <w:lvl w:ilvl="0" w:tplc="F3584146">
      <w:start w:val="1"/>
      <w:numFmt w:val="lowerLetter"/>
      <w:lvlText w:val="%1)"/>
      <w:lvlJc w:val="left"/>
      <w:pPr>
        <w:ind w:left="1068" w:hanging="360"/>
      </w:pPr>
      <w:rPr>
        <w:rFonts w:ascii="Arial" w:hAnsi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C64D34"/>
    <w:multiLevelType w:val="hybridMultilevel"/>
    <w:tmpl w:val="B7420FC0"/>
    <w:lvl w:ilvl="0" w:tplc="B7CCBC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8A53E33"/>
    <w:multiLevelType w:val="hybridMultilevel"/>
    <w:tmpl w:val="CA3016E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05256846">
    <w:abstractNumId w:val="0"/>
  </w:num>
  <w:num w:numId="2" w16cid:durableId="1160316620">
    <w:abstractNumId w:val="1"/>
  </w:num>
  <w:num w:numId="3" w16cid:durableId="1385909968">
    <w:abstractNumId w:val="7"/>
  </w:num>
  <w:num w:numId="4" w16cid:durableId="1180124834">
    <w:abstractNumId w:val="6"/>
  </w:num>
  <w:num w:numId="5" w16cid:durableId="1526939754">
    <w:abstractNumId w:val="9"/>
  </w:num>
  <w:num w:numId="6" w16cid:durableId="437212473">
    <w:abstractNumId w:val="5"/>
  </w:num>
  <w:num w:numId="7" w16cid:durableId="109934626">
    <w:abstractNumId w:val="2"/>
  </w:num>
  <w:num w:numId="8" w16cid:durableId="1757509514">
    <w:abstractNumId w:val="3"/>
  </w:num>
  <w:num w:numId="9" w16cid:durableId="796292666">
    <w:abstractNumId w:val="4"/>
  </w:num>
  <w:num w:numId="10" w16cid:durableId="19856163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96E"/>
    <w:rsid w:val="00010EFB"/>
    <w:rsid w:val="0001108F"/>
    <w:rsid w:val="000124C0"/>
    <w:rsid w:val="00024E2A"/>
    <w:rsid w:val="00031D00"/>
    <w:rsid w:val="00037362"/>
    <w:rsid w:val="00040040"/>
    <w:rsid w:val="0005610C"/>
    <w:rsid w:val="00071C39"/>
    <w:rsid w:val="00072CD4"/>
    <w:rsid w:val="000A031D"/>
    <w:rsid w:val="000A13A6"/>
    <w:rsid w:val="000B5635"/>
    <w:rsid w:val="000C08AF"/>
    <w:rsid w:val="000C0D66"/>
    <w:rsid w:val="000C5D7E"/>
    <w:rsid w:val="000D59B9"/>
    <w:rsid w:val="000F2617"/>
    <w:rsid w:val="000F706A"/>
    <w:rsid w:val="00102CF5"/>
    <w:rsid w:val="001061BF"/>
    <w:rsid w:val="00114F67"/>
    <w:rsid w:val="00115403"/>
    <w:rsid w:val="00126289"/>
    <w:rsid w:val="00134837"/>
    <w:rsid w:val="00136672"/>
    <w:rsid w:val="00151BD7"/>
    <w:rsid w:val="001545B1"/>
    <w:rsid w:val="001635AC"/>
    <w:rsid w:val="0017321C"/>
    <w:rsid w:val="00183074"/>
    <w:rsid w:val="00190F42"/>
    <w:rsid w:val="001A5AEF"/>
    <w:rsid w:val="001B6D8E"/>
    <w:rsid w:val="001C0B5F"/>
    <w:rsid w:val="001C130F"/>
    <w:rsid w:val="001C362A"/>
    <w:rsid w:val="001C5AA5"/>
    <w:rsid w:val="001C6B33"/>
    <w:rsid w:val="001D0F94"/>
    <w:rsid w:val="001D61EF"/>
    <w:rsid w:val="001D73F1"/>
    <w:rsid w:val="001E724D"/>
    <w:rsid w:val="001F36A0"/>
    <w:rsid w:val="002000AB"/>
    <w:rsid w:val="00202E8A"/>
    <w:rsid w:val="002223F4"/>
    <w:rsid w:val="002271D5"/>
    <w:rsid w:val="00235227"/>
    <w:rsid w:val="002442A8"/>
    <w:rsid w:val="002653DE"/>
    <w:rsid w:val="0027086A"/>
    <w:rsid w:val="00274F12"/>
    <w:rsid w:val="00290F92"/>
    <w:rsid w:val="002935AA"/>
    <w:rsid w:val="002B0F6C"/>
    <w:rsid w:val="002D148C"/>
    <w:rsid w:val="002D5D94"/>
    <w:rsid w:val="002E036F"/>
    <w:rsid w:val="002E3993"/>
    <w:rsid w:val="002E431D"/>
    <w:rsid w:val="0033455E"/>
    <w:rsid w:val="00344A05"/>
    <w:rsid w:val="00356631"/>
    <w:rsid w:val="00362B93"/>
    <w:rsid w:val="00397D65"/>
    <w:rsid w:val="003A0D32"/>
    <w:rsid w:val="003A13ED"/>
    <w:rsid w:val="003A3263"/>
    <w:rsid w:val="003A73DC"/>
    <w:rsid w:val="003B053C"/>
    <w:rsid w:val="003B09B0"/>
    <w:rsid w:val="003B6C23"/>
    <w:rsid w:val="003D3764"/>
    <w:rsid w:val="003D43D7"/>
    <w:rsid w:val="003D56AD"/>
    <w:rsid w:val="00401654"/>
    <w:rsid w:val="00410D7A"/>
    <w:rsid w:val="00415028"/>
    <w:rsid w:val="0044309D"/>
    <w:rsid w:val="00444290"/>
    <w:rsid w:val="00445432"/>
    <w:rsid w:val="00453F59"/>
    <w:rsid w:val="00461427"/>
    <w:rsid w:val="0046249D"/>
    <w:rsid w:val="004778F4"/>
    <w:rsid w:val="00480403"/>
    <w:rsid w:val="00481D6B"/>
    <w:rsid w:val="00491513"/>
    <w:rsid w:val="004959ED"/>
    <w:rsid w:val="00495CD0"/>
    <w:rsid w:val="00496FBC"/>
    <w:rsid w:val="004A56FF"/>
    <w:rsid w:val="00502937"/>
    <w:rsid w:val="00513042"/>
    <w:rsid w:val="0051628D"/>
    <w:rsid w:val="00524696"/>
    <w:rsid w:val="0052601F"/>
    <w:rsid w:val="005318F1"/>
    <w:rsid w:val="005413E3"/>
    <w:rsid w:val="00542168"/>
    <w:rsid w:val="005603FC"/>
    <w:rsid w:val="005767D5"/>
    <w:rsid w:val="00582CF4"/>
    <w:rsid w:val="00590FF1"/>
    <w:rsid w:val="0059472F"/>
    <w:rsid w:val="005A1FE4"/>
    <w:rsid w:val="005C1CB3"/>
    <w:rsid w:val="005C35D9"/>
    <w:rsid w:val="005C4FAB"/>
    <w:rsid w:val="005D310A"/>
    <w:rsid w:val="005F096C"/>
    <w:rsid w:val="00601B15"/>
    <w:rsid w:val="00604CC7"/>
    <w:rsid w:val="00630310"/>
    <w:rsid w:val="00653183"/>
    <w:rsid w:val="00677DA7"/>
    <w:rsid w:val="006C0670"/>
    <w:rsid w:val="006C4460"/>
    <w:rsid w:val="006D774F"/>
    <w:rsid w:val="006E765F"/>
    <w:rsid w:val="006F03D7"/>
    <w:rsid w:val="00702CE8"/>
    <w:rsid w:val="00720F7B"/>
    <w:rsid w:val="00722A24"/>
    <w:rsid w:val="00737E70"/>
    <w:rsid w:val="00741CD2"/>
    <w:rsid w:val="007435FF"/>
    <w:rsid w:val="00743DE6"/>
    <w:rsid w:val="00747688"/>
    <w:rsid w:val="007520F3"/>
    <w:rsid w:val="0075228D"/>
    <w:rsid w:val="00756C57"/>
    <w:rsid w:val="007630F3"/>
    <w:rsid w:val="007646F1"/>
    <w:rsid w:val="00767EAF"/>
    <w:rsid w:val="0077291A"/>
    <w:rsid w:val="0077785D"/>
    <w:rsid w:val="00781D3F"/>
    <w:rsid w:val="00782364"/>
    <w:rsid w:val="00783258"/>
    <w:rsid w:val="00783504"/>
    <w:rsid w:val="00785C29"/>
    <w:rsid w:val="0079162F"/>
    <w:rsid w:val="007928C1"/>
    <w:rsid w:val="00796C7B"/>
    <w:rsid w:val="007A16C5"/>
    <w:rsid w:val="007A74C4"/>
    <w:rsid w:val="007B2168"/>
    <w:rsid w:val="007D7F56"/>
    <w:rsid w:val="00800518"/>
    <w:rsid w:val="00804E56"/>
    <w:rsid w:val="0082328B"/>
    <w:rsid w:val="0083335A"/>
    <w:rsid w:val="008365CA"/>
    <w:rsid w:val="008626EF"/>
    <w:rsid w:val="0086684F"/>
    <w:rsid w:val="00884086"/>
    <w:rsid w:val="008929AE"/>
    <w:rsid w:val="00894030"/>
    <w:rsid w:val="008A0B83"/>
    <w:rsid w:val="008B5F29"/>
    <w:rsid w:val="008B715C"/>
    <w:rsid w:val="008F0A7D"/>
    <w:rsid w:val="008F56B9"/>
    <w:rsid w:val="00905411"/>
    <w:rsid w:val="00912189"/>
    <w:rsid w:val="009178DC"/>
    <w:rsid w:val="00925103"/>
    <w:rsid w:val="0092724B"/>
    <w:rsid w:val="00931104"/>
    <w:rsid w:val="00934C19"/>
    <w:rsid w:val="00940868"/>
    <w:rsid w:val="00946C15"/>
    <w:rsid w:val="009538AB"/>
    <w:rsid w:val="0096351C"/>
    <w:rsid w:val="00970809"/>
    <w:rsid w:val="0097179A"/>
    <w:rsid w:val="009A6A33"/>
    <w:rsid w:val="009B67D9"/>
    <w:rsid w:val="009C03FA"/>
    <w:rsid w:val="009C4330"/>
    <w:rsid w:val="009C7F8E"/>
    <w:rsid w:val="009D2917"/>
    <w:rsid w:val="009D56F8"/>
    <w:rsid w:val="009E3D81"/>
    <w:rsid w:val="00A13BBD"/>
    <w:rsid w:val="00A2211E"/>
    <w:rsid w:val="00A24A54"/>
    <w:rsid w:val="00A3012C"/>
    <w:rsid w:val="00A30906"/>
    <w:rsid w:val="00A30A11"/>
    <w:rsid w:val="00A429A7"/>
    <w:rsid w:val="00A55773"/>
    <w:rsid w:val="00A7243F"/>
    <w:rsid w:val="00A74323"/>
    <w:rsid w:val="00A743E9"/>
    <w:rsid w:val="00A76379"/>
    <w:rsid w:val="00A775AB"/>
    <w:rsid w:val="00A84168"/>
    <w:rsid w:val="00A90FDD"/>
    <w:rsid w:val="00AA2187"/>
    <w:rsid w:val="00AA2DB0"/>
    <w:rsid w:val="00AA3BB6"/>
    <w:rsid w:val="00AC063D"/>
    <w:rsid w:val="00AC3559"/>
    <w:rsid w:val="00AD2052"/>
    <w:rsid w:val="00AE3401"/>
    <w:rsid w:val="00AE3B41"/>
    <w:rsid w:val="00AE4D2E"/>
    <w:rsid w:val="00AF02B6"/>
    <w:rsid w:val="00AF5740"/>
    <w:rsid w:val="00B11793"/>
    <w:rsid w:val="00B1240D"/>
    <w:rsid w:val="00B32FDF"/>
    <w:rsid w:val="00B37C33"/>
    <w:rsid w:val="00B40E9A"/>
    <w:rsid w:val="00B53F34"/>
    <w:rsid w:val="00B60103"/>
    <w:rsid w:val="00B74770"/>
    <w:rsid w:val="00B747A7"/>
    <w:rsid w:val="00B80016"/>
    <w:rsid w:val="00B8135F"/>
    <w:rsid w:val="00B84F76"/>
    <w:rsid w:val="00B91C19"/>
    <w:rsid w:val="00BB3A8B"/>
    <w:rsid w:val="00BC4284"/>
    <w:rsid w:val="00BC6A59"/>
    <w:rsid w:val="00BC7E82"/>
    <w:rsid w:val="00BD5702"/>
    <w:rsid w:val="00BE3C2D"/>
    <w:rsid w:val="00BE75B2"/>
    <w:rsid w:val="00BF3191"/>
    <w:rsid w:val="00BF79C0"/>
    <w:rsid w:val="00C254A5"/>
    <w:rsid w:val="00C408FC"/>
    <w:rsid w:val="00C437B2"/>
    <w:rsid w:val="00C4615C"/>
    <w:rsid w:val="00C46CE8"/>
    <w:rsid w:val="00C556B8"/>
    <w:rsid w:val="00C57006"/>
    <w:rsid w:val="00C62E08"/>
    <w:rsid w:val="00C761A8"/>
    <w:rsid w:val="00C820D7"/>
    <w:rsid w:val="00C83097"/>
    <w:rsid w:val="00C96368"/>
    <w:rsid w:val="00CA4D0B"/>
    <w:rsid w:val="00CA5848"/>
    <w:rsid w:val="00CA5F59"/>
    <w:rsid w:val="00CB5A5E"/>
    <w:rsid w:val="00CD37E8"/>
    <w:rsid w:val="00CE23FA"/>
    <w:rsid w:val="00CE7BEE"/>
    <w:rsid w:val="00CF68DB"/>
    <w:rsid w:val="00D002BD"/>
    <w:rsid w:val="00D10260"/>
    <w:rsid w:val="00D13FDE"/>
    <w:rsid w:val="00D16C84"/>
    <w:rsid w:val="00D30946"/>
    <w:rsid w:val="00D35673"/>
    <w:rsid w:val="00D35930"/>
    <w:rsid w:val="00D35F0B"/>
    <w:rsid w:val="00D406CE"/>
    <w:rsid w:val="00D4396E"/>
    <w:rsid w:val="00D51543"/>
    <w:rsid w:val="00D534FA"/>
    <w:rsid w:val="00D731BA"/>
    <w:rsid w:val="00D8209C"/>
    <w:rsid w:val="00D96874"/>
    <w:rsid w:val="00DA0D6E"/>
    <w:rsid w:val="00DC43CA"/>
    <w:rsid w:val="00DD3CF5"/>
    <w:rsid w:val="00DD3FBB"/>
    <w:rsid w:val="00DD4B64"/>
    <w:rsid w:val="00DE73C2"/>
    <w:rsid w:val="00DF242E"/>
    <w:rsid w:val="00E041D7"/>
    <w:rsid w:val="00E07F01"/>
    <w:rsid w:val="00E13121"/>
    <w:rsid w:val="00E134AC"/>
    <w:rsid w:val="00E22AF2"/>
    <w:rsid w:val="00E257A8"/>
    <w:rsid w:val="00E433C1"/>
    <w:rsid w:val="00E4363D"/>
    <w:rsid w:val="00E52A36"/>
    <w:rsid w:val="00E546B7"/>
    <w:rsid w:val="00E71EC1"/>
    <w:rsid w:val="00EA2670"/>
    <w:rsid w:val="00EB1684"/>
    <w:rsid w:val="00EB4A4A"/>
    <w:rsid w:val="00EF0CB8"/>
    <w:rsid w:val="00EF7011"/>
    <w:rsid w:val="00EF7A5F"/>
    <w:rsid w:val="00F041BD"/>
    <w:rsid w:val="00F05A6B"/>
    <w:rsid w:val="00F320AF"/>
    <w:rsid w:val="00F74C31"/>
    <w:rsid w:val="00F82A9C"/>
    <w:rsid w:val="00F87BF9"/>
    <w:rsid w:val="00F87C32"/>
    <w:rsid w:val="00FE00B2"/>
    <w:rsid w:val="00FE4716"/>
    <w:rsid w:val="00FE62D2"/>
    <w:rsid w:val="00FF3848"/>
    <w:rsid w:val="00FF3D62"/>
    <w:rsid w:val="00FF6923"/>
    <w:rsid w:val="05F713BD"/>
    <w:rsid w:val="77FFE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F96FF8"/>
  <w15:docId w15:val="{BAB6C879-5FE6-49C2-8314-FF1B82E4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716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pPr>
      <w:tabs>
        <w:tab w:val="num" w:pos="432"/>
      </w:tabs>
      <w:spacing w:before="280" w:after="280"/>
      <w:ind w:left="432" w:hanging="432"/>
      <w:outlineLvl w:val="0"/>
    </w:pPr>
    <w:rPr>
      <w:b/>
      <w:bCs/>
      <w:kern w:val="1"/>
      <w:sz w:val="48"/>
      <w:szCs w:val="48"/>
    </w:rPr>
  </w:style>
  <w:style w:type="paragraph" w:styleId="Ttulo3">
    <w:name w:val="heading 3"/>
    <w:basedOn w:val="Normal"/>
    <w:next w:val="Normal"/>
    <w:qFormat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paragraph" w:styleId="Ttulo6">
    <w:name w:val="heading 6"/>
    <w:basedOn w:val="Normal"/>
    <w:next w:val="Corpodetexto"/>
    <w:qFormat/>
    <w:pPr>
      <w:tabs>
        <w:tab w:val="num" w:pos="1152"/>
      </w:tabs>
      <w:spacing w:before="280" w:after="280"/>
      <w:ind w:left="1152" w:hanging="1152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hAnsi="Arial" w:cs="Arial"/>
      <w:color w:val="000000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Wingdings" w:hAnsi="Wingdings" w:cs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Wingdings" w:hAnsi="Wingdings" w:cs="Wingdings"/>
      <w:color w:val="auto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Wingdings" w:hAnsi="Wingdings" w:cs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Wingdings" w:hAnsi="Wingdings" w:cs="Wingdings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Wingdings" w:hAnsi="Wingdings" w:cs="Wingdings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9z0">
    <w:name w:val="WW8Num39z0"/>
    <w:rPr>
      <w:rFonts w:ascii="Wingdings" w:hAnsi="Wingdings" w:cs="Wingdings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b w:val="0"/>
      <w:sz w:val="24"/>
      <w:szCs w:val="24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0">
    <w:name w:val="WW8Num44z0"/>
    <w:rPr>
      <w:rFonts w:ascii="Wingdings" w:hAnsi="Wingdings" w:cs="Wingdings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3">
    <w:name w:val="WW8Num44z3"/>
    <w:rPr>
      <w:rFonts w:ascii="Symbol" w:hAnsi="Symbol" w:cs="Symbol"/>
    </w:rPr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Wingdings" w:hAnsi="Wingdings" w:cs="Wingdings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Arial" w:eastAsia="Times New Roman" w:hAnsi="Arial" w:cs="Arial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ecuodecorpodetexto3Char">
    <w:name w:val="Recuo de corpo de texto 3 Char"/>
    <w:rPr>
      <w:sz w:val="16"/>
      <w:szCs w:val="16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iperlinkVisitado">
    <w:name w:val="FollowedHyperlink"/>
    <w:rPr>
      <w:color w:val="800000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before="280" w:after="28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pPr>
      <w:jc w:val="center"/>
    </w:pPr>
    <w:rPr>
      <w:rFonts w:ascii="Arial" w:hAnsi="Arial" w:cs="Arial"/>
      <w:b/>
      <w:sz w:val="28"/>
      <w:szCs w:val="20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customStyle="1" w:styleId="Standard">
    <w:name w:val="Standard"/>
    <w:pPr>
      <w:suppressAutoHyphens/>
      <w:textAlignment w:val="baseline"/>
    </w:pPr>
    <w:rPr>
      <w:rFonts w:ascii="Arial" w:eastAsia="Arial" w:hAnsi="Arial" w:cs="Arial"/>
      <w:kern w:val="1"/>
      <w:sz w:val="24"/>
      <w:szCs w:val="24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CA5F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DF242E"/>
    <w:pPr>
      <w:suppressAutoHyphens w:val="0"/>
      <w:jc w:val="center"/>
    </w:pPr>
    <w:rPr>
      <w:rFonts w:ascii="Arial" w:hAnsi="Arial"/>
      <w:sz w:val="72"/>
      <w:szCs w:val="20"/>
      <w:lang w:eastAsia="pt-BR"/>
    </w:rPr>
  </w:style>
  <w:style w:type="character" w:customStyle="1" w:styleId="TtuloChar">
    <w:name w:val="Título Char"/>
    <w:link w:val="Ttulo"/>
    <w:rsid w:val="00DF242E"/>
    <w:rPr>
      <w:rFonts w:ascii="Arial" w:hAnsi="Arial"/>
      <w:sz w:val="72"/>
    </w:rPr>
  </w:style>
  <w:style w:type="character" w:styleId="Forte">
    <w:name w:val="Strong"/>
    <w:uiPriority w:val="22"/>
    <w:qFormat/>
    <w:rsid w:val="00C408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ulturabrasil.pro.br/imagens/brasaogr.gi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15C3FD7026FE4E876D26AD497BE7E6" ma:contentTypeVersion="10" ma:contentTypeDescription="Crie um novo documento." ma:contentTypeScope="" ma:versionID="fd7d48b13ef95bcaf16aa26088d6bf15">
  <xsd:schema xmlns:xsd="http://www.w3.org/2001/XMLSchema" xmlns:xs="http://www.w3.org/2001/XMLSchema" xmlns:p="http://schemas.microsoft.com/office/2006/metadata/properties" xmlns:ns2="6eb278c6-73bc-493c-ac65-0dec428fa039" xmlns:ns3="5e535be3-779b-4f83-a006-542140a6f26c" targetNamespace="http://schemas.microsoft.com/office/2006/metadata/properties" ma:root="true" ma:fieldsID="a1351fd7161e5c996219a973743cec8c" ns2:_="" ns3:_="">
    <xsd:import namespace="6eb278c6-73bc-493c-ac65-0dec428fa039"/>
    <xsd:import namespace="5e535be3-779b-4f83-a006-542140a6f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278c6-73bc-493c-ac65-0dec428fa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66036a-182f-4ecd-b44e-d420e5261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35be3-779b-4f83-a006-542140a6f2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d8cf94-df4f-4e76-801d-c16d70a6f78f}" ma:internalName="TaxCatchAll" ma:showField="CatchAllData" ma:web="5e535be3-779b-4f83-a006-542140a6f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b278c6-73bc-493c-ac65-0dec428fa039">
      <Terms xmlns="http://schemas.microsoft.com/office/infopath/2007/PartnerControls"/>
    </lcf76f155ced4ddcb4097134ff3c332f>
    <TaxCatchAll xmlns="5e535be3-779b-4f83-a006-542140a6f26c" xsi:nil="true"/>
  </documentManagement>
</p:properties>
</file>

<file path=customXml/itemProps1.xml><?xml version="1.0" encoding="utf-8"?>
<ds:datastoreItem xmlns:ds="http://schemas.openxmlformats.org/officeDocument/2006/customXml" ds:itemID="{16993492-835C-4864-A54C-1EB90D7A48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744A7A-7AC9-49AE-907B-74CDAC3C2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278c6-73bc-493c-ac65-0dec428fa039"/>
    <ds:schemaRef ds:uri="5e535be3-779b-4f83-a006-542140a6f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63C9BB-11DF-4B6E-BCB3-7DFB7648C0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E89941-A38D-4213-9538-C9F29D0BCC66}">
  <ds:schemaRefs>
    <ds:schemaRef ds:uri="http://schemas.microsoft.com/office/2006/metadata/properties"/>
    <ds:schemaRef ds:uri="http://purl.org/dc/terms/"/>
    <ds:schemaRef ds:uri="http://purl.org/dc/elements/1.1/"/>
    <ds:schemaRef ds:uri="002820de-f76b-4025-8efb-d9eb017d49d8"/>
    <ds:schemaRef ds:uri="http://www.w3.org/XML/1998/namespace"/>
    <ds:schemaRef ds:uri="http://schemas.microsoft.com/office/2006/documentManagement/types"/>
    <ds:schemaRef ds:uri="3e3f1fa2-c765-421c-afb8-9385ecc27311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6eb278c6-73bc-493c-ac65-0dec428fa039"/>
    <ds:schemaRef ds:uri="5e535be3-779b-4f83-a006-542140a6f2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Microsoft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CEFET-UNEDPET</dc:creator>
  <cp:lastModifiedBy>Sandro Sgambato</cp:lastModifiedBy>
  <cp:revision>2</cp:revision>
  <cp:lastPrinted>2023-02-15T21:01:00Z</cp:lastPrinted>
  <dcterms:created xsi:type="dcterms:W3CDTF">2023-03-03T12:10:00Z</dcterms:created>
  <dcterms:modified xsi:type="dcterms:W3CDTF">2023-03-03T12:10:00Z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0x010100D715C3FD7026FE4E876D26AD497BE7E6</vt:lpwstr>
  </property>
</Properties>
</file>